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BF" w:rsidRDefault="00AB3FBF" w:rsidP="00F91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FBF" w:rsidRDefault="00AB3FBF" w:rsidP="00AB3FBF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МУ «Отдел образования </w:t>
      </w:r>
      <w:proofErr w:type="spellStart"/>
      <w:r>
        <w:rPr>
          <w:rFonts w:ascii="Times New Roman" w:hAnsi="Times New Roman"/>
        </w:rPr>
        <w:t>Ножай-Юртовского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AB3FBF" w:rsidRDefault="00AB3FBF" w:rsidP="00AB3FBF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B3FBF" w:rsidRDefault="00AB3FBF" w:rsidP="00AB3FBF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«ОСНОВНАЯ ОБЩЕОБРАЗОВАТЕЛЬНАЯ ШКОЛА С. БЕШИЛ-ИРЗУ»</w:t>
      </w:r>
    </w:p>
    <w:p w:rsidR="00AB3FBF" w:rsidRDefault="00AB3FBF" w:rsidP="00AB3FBF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(МБОУ «ООШ с. </w:t>
      </w:r>
      <w:proofErr w:type="spellStart"/>
      <w:r>
        <w:rPr>
          <w:rFonts w:ascii="Times New Roman" w:hAnsi="Times New Roman"/>
          <w:b/>
        </w:rPr>
        <w:t>Бешил-Ирзу</w:t>
      </w:r>
      <w:proofErr w:type="spellEnd"/>
      <w:r>
        <w:rPr>
          <w:rFonts w:ascii="Times New Roman" w:hAnsi="Times New Roman"/>
          <w:b/>
        </w:rPr>
        <w:t>»)</w:t>
      </w:r>
    </w:p>
    <w:p w:rsidR="00AB3FBF" w:rsidRDefault="00AB3FBF" w:rsidP="00AB3FB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Нажин-Йуьртан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дешаран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къаст</w:t>
      </w:r>
      <w:proofErr w:type="spellEnd"/>
      <w:r>
        <w:rPr>
          <w:rFonts w:ascii="Times New Roman" w:hAnsi="Times New Roman"/>
        </w:rPr>
        <w:t>»</w:t>
      </w:r>
    </w:p>
    <w:p w:rsidR="00AB3FBF" w:rsidRDefault="00AB3FBF" w:rsidP="00AB3FBF">
      <w:pPr>
        <w:pStyle w:val="a9"/>
        <w:jc w:val="center"/>
        <w:rPr>
          <w:rStyle w:val="6"/>
          <w:rFonts w:ascii="Times New Roman" w:eastAsia="Courier New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бйуджетни</w:t>
      </w:r>
      <w:proofErr w:type="spellEnd"/>
      <w:r>
        <w:rPr>
          <w:rStyle w:val="6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>
        <w:rPr>
          <w:rStyle w:val="6"/>
          <w:rFonts w:ascii="Times New Roman" w:eastAsia="Courier New" w:hAnsi="Times New Roman"/>
          <w:sz w:val="24"/>
          <w:szCs w:val="24"/>
        </w:rPr>
        <w:t>йукъарадешаран</w:t>
      </w:r>
      <w:proofErr w:type="spellEnd"/>
      <w:r>
        <w:rPr>
          <w:rStyle w:val="6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>
        <w:rPr>
          <w:rStyle w:val="6"/>
          <w:rFonts w:ascii="Times New Roman" w:eastAsia="Courier New" w:hAnsi="Times New Roman"/>
          <w:sz w:val="24"/>
          <w:szCs w:val="24"/>
        </w:rPr>
        <w:t>учреждени</w:t>
      </w:r>
      <w:proofErr w:type="spellEnd"/>
    </w:p>
    <w:p w:rsidR="00AB3FBF" w:rsidRDefault="00AB3FBF" w:rsidP="00AB3FBF">
      <w:pPr>
        <w:pStyle w:val="a9"/>
        <w:jc w:val="center"/>
      </w:pPr>
      <w:r>
        <w:rPr>
          <w:rStyle w:val="6"/>
          <w:rFonts w:ascii="Times New Roman" w:eastAsia="Courier New" w:hAnsi="Times New Roman"/>
          <w:sz w:val="24"/>
          <w:szCs w:val="24"/>
        </w:rPr>
        <w:t>«</w:t>
      </w:r>
      <w:r>
        <w:rPr>
          <w:rFonts w:ascii="Times New Roman" w:hAnsi="Times New Roman"/>
          <w:b/>
        </w:rPr>
        <w:t>БЕШИЛ-ИРЗУ ЙУЬРТАРА КОЬРТА ЙУКЪАРАДЕШАРАН ШКОЛА»</w:t>
      </w:r>
    </w:p>
    <w:p w:rsidR="00AB3FBF" w:rsidRDefault="00AB3FBF" w:rsidP="00AB3FBF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(МБЙУУ «</w:t>
      </w:r>
      <w:proofErr w:type="spellStart"/>
      <w:r>
        <w:rPr>
          <w:rFonts w:ascii="Times New Roman" w:hAnsi="Times New Roman"/>
          <w:b/>
        </w:rPr>
        <w:t>Бешил-Ирзу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йуьртара</w:t>
      </w:r>
      <w:proofErr w:type="spellEnd"/>
      <w:r>
        <w:rPr>
          <w:rFonts w:ascii="Times New Roman" w:hAnsi="Times New Roman"/>
          <w:b/>
        </w:rPr>
        <w:t xml:space="preserve"> КЙУШ»)</w:t>
      </w:r>
    </w:p>
    <w:p w:rsidR="00AB3FBF" w:rsidRDefault="00AB3FBF" w:rsidP="00AB3FBF">
      <w:pPr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2   к ООП ООО ФГОС</w:t>
      </w:r>
    </w:p>
    <w:p w:rsidR="00AB3FBF" w:rsidRDefault="00AB3FBF" w:rsidP="00AB3FBF">
      <w:pPr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ФОНД ОЦЕНОЧНЫХ СРЕДСТВ</w:t>
      </w:r>
    </w:p>
    <w:p w:rsidR="00AB3FBF" w:rsidRDefault="00AB3FBF" w:rsidP="00AB3FBF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>
        <w:rPr>
          <w:color w:val="000000"/>
          <w:szCs w:val="21"/>
        </w:rPr>
        <w:t>по геометрии 7 класса</w:t>
      </w:r>
    </w:p>
    <w:p w:rsidR="00AB3FBF" w:rsidRDefault="00AB3FBF" w:rsidP="00AB3FBF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 (УМК «Школа России»)</w:t>
      </w: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FBF" w:rsidRDefault="00AB3FBF" w:rsidP="00AB3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Бешил-Ирзу</w:t>
      </w:r>
      <w:proofErr w:type="spellEnd"/>
    </w:p>
    <w:p w:rsidR="00AB3FBF" w:rsidRDefault="00AB3FBF" w:rsidP="00F91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84B" w:rsidRPr="0005041E" w:rsidRDefault="008B41E6" w:rsidP="00F91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класс. Геометрия</w:t>
      </w:r>
      <w:bookmarkStart w:id="0" w:name="_GoBack"/>
      <w:bookmarkEnd w:id="0"/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F3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                        «</w:t>
      </w:r>
      <w:r w:rsidRPr="00804F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Начальные геометрические сведения</w:t>
      </w:r>
      <w:r w:rsidRPr="00804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9184B" w:rsidRPr="00804F35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</w:t>
      </w:r>
      <w:proofErr w:type="spellStart"/>
      <w:r w:rsidRPr="00804F3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госстандарта</w:t>
      </w:r>
      <w:proofErr w:type="spellEnd"/>
      <w:r w:rsidRPr="00804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теме </w:t>
      </w:r>
      <w:r w:rsidRPr="00804F3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«Начальные геометрические     сведения»:</w:t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9184B" w:rsidRPr="00804F35" w:rsidRDefault="00F9184B" w:rsidP="00F9184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знание определения геометрических фигур;</w:t>
      </w:r>
    </w:p>
    <w:p w:rsidR="00F9184B" w:rsidRPr="00804F35" w:rsidRDefault="00F9184B" w:rsidP="00F9184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-знание определение вертикальных и смежных углов и их свойств, определение биссектрисы угла;</w:t>
      </w: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умение оформлять решение задачи.</w:t>
      </w: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/>
      </w:tblPr>
      <w:tblGrid>
        <w:gridCol w:w="9571"/>
      </w:tblGrid>
      <w:tr w:rsidR="00F9184B" w:rsidRPr="00804F35" w:rsidTr="00804F35">
        <w:tc>
          <w:tcPr>
            <w:tcW w:w="9571" w:type="dxa"/>
          </w:tcPr>
          <w:p w:rsidR="00F9184B" w:rsidRPr="00804F35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804F35" w:rsidTr="00804F35">
        <w:tc>
          <w:tcPr>
            <w:tcW w:w="9571" w:type="dxa"/>
          </w:tcPr>
          <w:p w:rsidR="00F9184B" w:rsidRPr="00804F35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Три точки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 К  лежат на одной прямой.  Известно, что ВК = 17 см,  КС = 25 см.  Какой может быть длина отрезка ВС?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2.Угол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DCB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148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биссектриса этого угла. Найдите угол ВСК.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3.Сумма вертикальных углов МОЕ, РОК, образованных при пересечении прямых МК  и  РЕ равна 198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Найдите угол МОР.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 помощью транспортира начертите угол, равный 56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проведите биссектрису смежного с ним угла.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 точки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 три луча: ВМ, В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ВК. Найдите 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NBK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 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5" DrawAspect="Content" ObjectID="_1737375508" r:id="rId6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84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26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6" DrawAspect="Content" ObjectID="_1737375509" r:id="rId7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МВК = 22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184B" w:rsidRPr="00804F35" w:rsidTr="00804F35">
        <w:tc>
          <w:tcPr>
            <w:tcW w:w="9571" w:type="dxa"/>
          </w:tcPr>
          <w:p w:rsidR="00F9184B" w:rsidRPr="00804F35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804F35" w:rsidTr="00804F35">
        <w:tc>
          <w:tcPr>
            <w:tcW w:w="9571" w:type="dxa"/>
          </w:tcPr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1.Три точки  М,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лежат на одной прямой.  Известно, что   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15 см,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 см.  Каким может быть расстояние МК?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DCL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 126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 – биссектриса этого угла. Найдите угол МС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3.Сумма вертикальных углов АОВ  и  СОК, образованных при пересечении прямых АК  и  ВС  равна 108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Найдите угол ВОК.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 помощью транспортира начертите угол, равный 132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проведите биссектрису смежного с ним угла.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 точки М проведены три луча: МО, М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МК. Чему равен 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27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7" DrawAspect="Content" ObjectID="_1737375510" r:id="rId8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28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8" DrawAspect="Content" ObjectID="_1737375511" r:id="rId9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ОМК = 30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184B" w:rsidRPr="00804F35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686"/>
        <w:gridCol w:w="1559"/>
        <w:gridCol w:w="1383"/>
      </w:tblGrid>
      <w:tr w:rsidR="00F9184B" w:rsidRPr="00804F35" w:rsidTr="00804F35">
        <w:tc>
          <w:tcPr>
            <w:tcW w:w="675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spellStart"/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spellEnd"/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spellStart"/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вы-полнение</w:t>
            </w:r>
            <w:proofErr w:type="spellEnd"/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804F35" w:rsidTr="00804F35">
        <w:trPr>
          <w:trHeight w:val="315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точек на прямой. </w:t>
            </w:r>
            <w:proofErr w:type="spellStart"/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отрезка.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804F35" w:rsidTr="00804F35">
        <w:trPr>
          <w:trHeight w:val="315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Аксиома   расположения точки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72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длины отрезка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60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на  </w:t>
            </w:r>
            <w:proofErr w:type="spellStart"/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градусной меры угла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понятия угол, биссектрисы угла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804F35" w:rsidTr="00804F35">
        <w:trPr>
          <w:trHeight w:val="249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07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196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уг-лов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образованных при пересечении двух прямых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смежных углов и вертикальных углов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804F35" w:rsidTr="00804F35">
        <w:trPr>
          <w:trHeight w:val="227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смежных углов и вертикальных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75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смежных углов и вертикальных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75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ответа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24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построе-ние</w:t>
            </w:r>
            <w:proofErr w:type="spellEnd"/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угла, заданной градусной меры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угла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804F35" w:rsidTr="00804F35">
        <w:trPr>
          <w:trHeight w:val="214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смежного угла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303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угла заданной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градус-ной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 помощью транспортира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303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градусной меры смежного угла и его построение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129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биссектрисы угла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178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на </w:t>
            </w:r>
            <w:proofErr w:type="spellStart"/>
            <w:proofErr w:type="gramStart"/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нахож-дение</w:t>
            </w:r>
            <w:proofErr w:type="spellEnd"/>
            <w:proofErr w:type="gramEnd"/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градусной меры угла.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804F35" w:rsidTr="00804F35">
        <w:trPr>
          <w:trHeight w:val="153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построения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404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аксиомы об измерении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17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пути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60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ответа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F3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1-10 баллов   – «2»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11-15 баллов – «3»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16-19 балов   – «4»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20-21 балл     – «5»</w:t>
      </w: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455744">
        <w:rPr>
          <w:rFonts w:ascii="Times New Roman" w:eastAsia="Calibri" w:hAnsi="Times New Roman" w:cs="Times New Roman"/>
          <w:b/>
          <w:bCs/>
          <w:sz w:val="24"/>
          <w:szCs w:val="24"/>
        </w:rPr>
        <w:t>Признаки равенства треугольников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знания и умения применять при решении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равенства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тругольников</w:t>
      </w:r>
      <w:proofErr w:type="spellEnd"/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оформлять решение задачи.</w:t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705825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Стороны треугольника равны </w:t>
            </w:r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7,5 см,  6 см,  4,5 см</w:t>
            </w:r>
            <w:proofErr w:type="gramStart"/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Вычислите периметр треугольника.</w:t>
            </w:r>
          </w:p>
          <w:p w:rsidR="00F9184B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Каждый из отрезков АВ  и 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рисунке точкой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делится пополам. Докажите,  треугольники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DAO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равны.</w:t>
            </w:r>
            <w:r w:rsidRPr="0025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23495</wp:posOffset>
                  </wp:positionV>
                  <wp:extent cx="2647315" cy="909320"/>
                  <wp:effectExtent l="0" t="0" r="635" b="508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909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184B" w:rsidRPr="00256D5C" w:rsidRDefault="00F9184B" w:rsidP="00804F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Внешние углы в двух вершинах треугольника равны 110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160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Найдите каждый угол треугольника.</w:t>
            </w:r>
          </w:p>
          <w:p w:rsidR="00F9184B" w:rsidRDefault="00F9184B" w:rsidP="00804F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Луч АК – биссектриса угла А. На сторонах угла А отмечены точки 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 так, что </w:t>
            </w:r>
            <w:r w:rsidRPr="00256D5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object w:dxaOrig="260" w:dyaOrig="240">
                <v:shape id="_x0000_i1029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9" DrawAspect="Content" ObjectID="_1737375512" r:id="rId11"/>
              </w:objec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АКВ = </w:t>
            </w:r>
            <w:r w:rsidRPr="00256D5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object w:dxaOrig="260" w:dyaOrig="240">
                <v:shape id="_x0000_i1030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30" DrawAspect="Content" ObjectID="_1737375513" r:id="rId12"/>
              </w:objec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АКС.  Докажите, что АВ = АС.</w:t>
            </w:r>
          </w:p>
          <w:p w:rsidR="00F9184B" w:rsidRPr="00804F35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сторонах угла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отмечены точки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</w:t>
            </w:r>
            <w:proofErr w:type="gram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так, что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 =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Точка 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</w:t>
            </w:r>
            <w:proofErr w:type="gram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лежит внутри угла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РК = РМ 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Докажите, что луч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 –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биссектриса угла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 . 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1.Стороны треугольника равны  5,5 см,  8 см,  12,5 см. Вычислите периметр треугольника. </w:t>
            </w: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2.Каждый из отрезков АВ  и 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рисунке точкой</w:t>
            </w:r>
            <w:proofErr w:type="gram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proofErr w:type="gram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делится пополам. Докажите, что треугольники С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AO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DBO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равны.</w:t>
            </w: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10795</wp:posOffset>
                  </wp:positionV>
                  <wp:extent cx="1470025" cy="1447165"/>
                  <wp:effectExtent l="0" t="0" r="0" b="63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44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F35" w:rsidRDefault="00804F35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3.Внешние углы в двух вершинах треугольника равны 120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150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третий внешний угол треугольника.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4.Луч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AD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биссектриса угла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сторонах угла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отмечены точки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что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31" type="#_x0000_t75" style="width:12.75pt;height:12pt" o:ole="">
                  <v:imagedata r:id="rId14" o:title=""/>
                </v:shape>
                <o:OLEObject Type="Embed" ProgID="Equation.3" ShapeID="_x0000_i1031" DrawAspect="Content" ObjectID="_1737375514" r:id="rId15"/>
              </w:objec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=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32" type="#_x0000_t75" style="width:12.75pt;height:12pt" o:ole="">
                  <v:imagedata r:id="rId16" o:title=""/>
                </v:shape>
                <o:OLEObject Type="Embed" ProgID="Equation.3" ShapeID="_x0000_i1032" DrawAspect="Content" ObjectID="_1737375515" r:id="rId17"/>
              </w:objec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Докажите, что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 = АС 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 сторонах угла</w:t>
            </w:r>
            <w:proofErr w:type="gram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отмечены точки М и К так, что  АМ = АК.  Известно, что точка Р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лежит внутри угла А и РК = РМ.  Докажите, что АВ = АС.</w:t>
            </w:r>
          </w:p>
        </w:tc>
      </w:tr>
    </w:tbl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proofErr w:type="gramStart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периметра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периметр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формулы периметра треугольника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6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на  </w:t>
            </w:r>
            <w:proofErr w:type="spellStart"/>
            <w:proofErr w:type="gramStart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</w:t>
            </w:r>
            <w:proofErr w:type="spellEnd"/>
            <w:proofErr w:type="gramEnd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равенства двух элементов, входящих в треугольники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понятия угол, биссектрисы угла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05041E" w:rsidTr="00804F35">
        <w:trPr>
          <w:trHeight w:val="24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21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1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внешнего угла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 внешнего угла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42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свойства внешнего угла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свойства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свойств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9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доказательство равенства двух сторон.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угла и его биссектрисы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равенства сторон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доказательство.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угла и его биссектрисы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на основании доказанного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пути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12-18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19-21 балл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F9184B" w:rsidRPr="001211CF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22-24 балла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«5»</w:t>
      </w: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№3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     «</w:t>
      </w:r>
      <w:r w:rsidRPr="00782B31">
        <w:rPr>
          <w:rFonts w:ascii="Times New Roman" w:eastAsia="Calibri" w:hAnsi="Times New Roman" w:cs="Times New Roman"/>
          <w:b/>
          <w:bCs/>
          <w:sz w:val="24"/>
          <w:szCs w:val="24"/>
        </w:rPr>
        <w:t>Признаки  равенства прямоугольных треугольников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знания и умения применять при решении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внешнего угла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войства</w:t>
      </w:r>
      <w:proofErr w:type="spellEnd"/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медианы и биссектрисы  равнобедренного треугольника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знания и умения применять при решении задач свойства катета, противолежащего углу в 30</w:t>
      </w:r>
      <w:r w:rsidRPr="00782B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-з</w:t>
      </w:r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 применение признака равенства  прямоугольных треугольников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оформлять решение задачи.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184B" w:rsidRPr="00256D5C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 при вершине равнобедренного треугольника равен 75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Найдите угол при основании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184B" w:rsidRPr="00256D5C" w:rsidRDefault="00F9184B" w:rsidP="00804F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равнобедренном треугольнике боковая сторона  2 раза больше основания. Найди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 стороны треугольника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если периметр равен 15 см.</w:t>
            </w:r>
          </w:p>
          <w:p w:rsidR="00F9184B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 прямоугольный треугольник XYZ, где YZ гипотенуза. Внешний угол при вершине Z равен 120°, сторона XY равна 7 см. Чему равна длина гипотенузы? </w:t>
            </w:r>
          </w:p>
          <w:p w:rsidR="00F9184B" w:rsidRPr="00256D5C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448310</wp:posOffset>
                  </wp:positionV>
                  <wp:extent cx="1533525" cy="1332865"/>
                  <wp:effectExtent l="0" t="0" r="9525" b="635"/>
                  <wp:wrapSquare wrapText="bothSides"/>
                  <wp:docPr id="15" name="Рисунок 15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равнобедренном треугольнике KLM, на основании KM указана точка P. От этой точки проведены перпендикуляры к двум боковым сторонам, соответственно PA и PB. Докажите, что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LP</w:t>
            </w:r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биссектриса треугольника  KLM, если КА=МВ. </w:t>
            </w:r>
          </w:p>
          <w:p w:rsidR="00F9184B" w:rsidRPr="0005041E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равнобедренный треугольник ABC. Известн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что угол ABE равен углу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CBD.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</w:t>
            </w:r>
            <w:proofErr w:type="spell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треугольник DBE является равнобедренным треугольником. Найдите угол AEB, если известно, что угол BDE равен 65°.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256D5C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 при основании  равнобедренного треугольника равен 55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Найдите угол при вершине.</w:t>
            </w:r>
          </w:p>
          <w:p w:rsidR="00F9184B" w:rsidRPr="00256D5C" w:rsidRDefault="00F9184B" w:rsidP="00804F3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равнобедренном треугольнике основание  3 раза меньше боковой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ы. Найдите стороны треугольника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если периметр равен 21 см.</w:t>
            </w:r>
          </w:p>
          <w:p w:rsidR="00F9184B" w:rsidRPr="00256D5C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прямоугольный треугольник CDE, где DE гипотенуза. Внешний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при вершине E равен 120°,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CD равна 5 см</w:t>
            </w:r>
            <w:r w:rsid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Чему равна длина гипотенузы? </w:t>
            </w:r>
          </w:p>
          <w:p w:rsidR="00F9184B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283210</wp:posOffset>
                  </wp:positionV>
                  <wp:extent cx="1428750" cy="1238250"/>
                  <wp:effectExtent l="0" t="0" r="0" b="0"/>
                  <wp:wrapSquare wrapText="bothSides"/>
                  <wp:docPr id="18" name="Рисунок 18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равнобедренном треугольнике CDE, на основании CE указана точка N. От этой точки проведены перпенди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куляры к двум боковым сторонам </w:t>
            </w:r>
          </w:p>
          <w:p w:rsidR="00F9184B" w:rsidRPr="00256D5C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 и NB</w:t>
            </w: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Докажите, что 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медиана</w:t>
            </w:r>
            <w:r w:rsid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CDE, если DA=DB. </w:t>
            </w:r>
          </w:p>
          <w:p w:rsidR="00F9184B" w:rsidRPr="0005041E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равнобедренный треугольник MNP. Известно,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угол MND равен углу ENP.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треугольник DNE является равнобедренным треугольником. Найдите угол MDN, если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вестно, что угол MEN равен 70°.</w:t>
            </w:r>
          </w:p>
        </w:tc>
      </w:tr>
    </w:tbl>
    <w:p w:rsidR="00F9184B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8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нахождение углов равнобедренного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элементов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05041E" w:rsidTr="00804F35">
        <w:trPr>
          <w:trHeight w:val="57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углов при основании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6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 на нахождение стор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равнобедренного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элементов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24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формулы периметра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4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3.С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оставление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4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Решение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апись ответа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нахождение элементов прямоугольного треугольника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1.Понятие внешнего угла 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22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2.Знание и применение свойств 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внешнего угла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острых углов прямоугольного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D90069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и применение свойства катета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, противолежащего углу в 30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28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доказ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ательство равенства двух сторон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онятие перпендикуляра к  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31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признака равенства  прямоугольных треугольников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4.Д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оказательство равенства сторон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медианы и биссектрисы 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62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доказательство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изнаков равенства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внешнего угла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углов при основании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5.В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ыбор рационального пути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9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апись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1-12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13-18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19-24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25-26 баллов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Pr="00256D5C" w:rsidRDefault="00F9184B" w:rsidP="00F91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</w:t>
      </w:r>
      <w:r w:rsidR="00804F35">
        <w:rPr>
          <w:rFonts w:ascii="Times New Roman" w:eastAsia="Calibri" w:hAnsi="Times New Roman" w:cs="Times New Roman"/>
          <w:b/>
          <w:sz w:val="24"/>
          <w:szCs w:val="24"/>
        </w:rPr>
        <w:t>трольная работа №4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4F3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«Признаки параллельности </w:t>
      </w:r>
      <w:proofErr w:type="gramStart"/>
      <w:r w:rsidRPr="0005041E">
        <w:rPr>
          <w:rFonts w:ascii="Times New Roman" w:eastAsia="Calibri" w:hAnsi="Times New Roman" w:cs="Times New Roman"/>
          <w:b/>
          <w:sz w:val="24"/>
          <w:szCs w:val="24"/>
        </w:rPr>
        <w:t>прямых</w:t>
      </w:r>
      <w:proofErr w:type="gramEnd"/>
      <w:r w:rsidRPr="0005041E">
        <w:rPr>
          <w:rFonts w:ascii="Times New Roman" w:eastAsia="Calibri" w:hAnsi="Times New Roman" w:cs="Times New Roman"/>
          <w:b/>
          <w:sz w:val="24"/>
          <w:szCs w:val="24"/>
        </w:rPr>
        <w:t>. Сумма углов треугольника».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знание признаков и свойств параллельности прямых;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знание теоремы о сумме углов треугольника;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знание свойств равнобедренного треугольника </w:t>
      </w: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55880</wp:posOffset>
                  </wp:positionV>
                  <wp:extent cx="2389505" cy="1529715"/>
                  <wp:effectExtent l="0" t="0" r="0" b="0"/>
                  <wp:wrapSquare wrapText="bothSides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152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1.Параллельные прямые а и в пересечены </w:t>
            </w:r>
          </w:p>
          <w:p w:rsidR="00F9184B" w:rsidRPr="0005041E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с. Угол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1=122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равнобедренном треугольнике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 основанием МК, внешний угол при            вершине N равен 170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 углы при основании.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равнобедренном треугольнике боковая сторона в два раза больше основания, а периметр равен 20 см. Найти стороны треугольника.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равнобедренном треугольнике АВС с основанием АС = 14см, отрезок В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медиана, а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АВД = 37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Найди СД, и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114935</wp:posOffset>
                  </wp:positionV>
                  <wp:extent cx="1728470" cy="773430"/>
                  <wp:effectExtent l="0" t="0" r="5080" b="7620"/>
                  <wp:wrapSquare wrapText="bothSides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5.Прямые ВС и АД параллельны, ВС=АД. 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▲АВС= ▲СДА.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3472815</wp:posOffset>
                  </wp:positionH>
                  <wp:positionV relativeFrom="paragraph">
                    <wp:posOffset>50800</wp:posOffset>
                  </wp:positionV>
                  <wp:extent cx="2363470" cy="1436370"/>
                  <wp:effectExtent l="0" t="0" r="0" b="0"/>
                  <wp:wrapSquare wrapText="bothSides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1.Параллельные прямые а и в пересечены 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с. Угол 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1= 78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Найдите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 равнобедренном треугольнике АВС с основанием АС, внешний угол при вершине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130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 углы при основании.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равнобедренном треугольнике основание в три раза меньше боковой стороны, а периметр равен 28 см. Найти стороны треугольника.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3796665</wp:posOffset>
                  </wp:positionH>
                  <wp:positionV relativeFrom="paragraph">
                    <wp:posOffset>375285</wp:posOffset>
                  </wp:positionV>
                  <wp:extent cx="1616075" cy="1021715"/>
                  <wp:effectExtent l="0" t="0" r="3175" b="6985"/>
                  <wp:wrapSquare wrapText="bothSides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равнобедренном треугольнике АВС с основанием АС, проведена высота ВД. Отрезок ДС = 6см, а 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ДСВ = 38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айди АС и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АВД.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80" w:dyaOrig="340">
                <v:shape id="_x0000_i1033" type="#_x0000_t75" style="width:9pt;height:17.25pt" o:ole="">
                  <v:imagedata r:id="rId24" o:title=""/>
                </v:shape>
                <o:OLEObject Type="Embed" ProgID="Equation.3" ShapeID="_x0000_i1033" DrawAspect="Content" ObjectID="_1737375516" r:id="rId25"/>
              </w:objec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Отрезки АВ и СД пересекаются в точке О,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причем АО= ВО, СО=ОД. Докажите, что 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параллельна прямой  АД.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804F35" w:rsidRDefault="00F9184B" w:rsidP="00804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6C7758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Балл за выполнение </w:t>
            </w:r>
            <w:proofErr w:type="spellStart"/>
            <w:proofErr w:type="gramStart"/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проверяемо-го</w:t>
            </w:r>
            <w:proofErr w:type="spellEnd"/>
            <w:proofErr w:type="gramEnd"/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углов, образованных при пересечении двух прямых секущей.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теоремы о вертикальных углах.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параллельных прямых.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свойства параллельных прямых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2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 равнобедренного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внешнего угла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углов при основании в равнобедренном треугольнике.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теоремы о внешнем угле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 равнобедренного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определения </w:t>
            </w:r>
            <w:proofErr w:type="spellStart"/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равнобед-ренного</w:t>
            </w:r>
            <w:proofErr w:type="spellEnd"/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22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составлять уравнение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уравнение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71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неизвестных элементов в равнобедренном треугольнике.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биссектрисы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биссектрисы равнобедренного треугольника, проведенной к основанию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свойства </w:t>
            </w:r>
            <w:proofErr w:type="spellStart"/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биссек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-рисы</w:t>
            </w:r>
            <w:proofErr w:type="spellEnd"/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задачи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доказательство параллельности прямых.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признаков равенства треугольников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равенства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62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параллельности прямых.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F9184B" w:rsidRPr="0084534C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№5             </w:t>
      </w:r>
      <w:r w:rsidR="00804F3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«Окружность. Геометрические построения».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окружность и ее элементы;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центральные углы;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взаимное расположение двух окружностей;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взаимное расположение прямой и окружности. </w:t>
      </w: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5702DA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1.Окружности с радиусами 8см и 12 см касаются внешним образом. Найти расстояние между их центрами.</w:t>
            </w: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2.Найдите градусную меру дуги, если окружность разделена на 15 равных частей.</w:t>
            </w: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3.АВ и СД – диаметры окружности с центром в точке О. Докажите, что хорды АС и ВД равны и параллельны.</w:t>
            </w: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4.АС-касательная, а АВ- хорда окружности с центром в точке О, угол ВАС равен 75 градусов. Чему равен угол АОВ?</w:t>
            </w: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5.АВ – диаметр окружности с центром в точке О, ВС - хорда. Известно, что угол АОС в 2 раза больше, чем угол СОВ. Найдите углы АОС и СОВ.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1.Окружности с радиусами 8см и 12 см касаются внутренним образом. Найти расстояние между их центрами.</w:t>
            </w:r>
          </w:p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2.Найдите градусную меру дуги, если окружность разделена на 12 равных частей</w:t>
            </w:r>
          </w:p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 и СР – диаметры окружности с центром в точке О. Докажите, что хорды АР и КС равны и параллельны.</w:t>
            </w:r>
          </w:p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4.АС-касательная, а АВ- хорда окружности с центром в точке О, угол АОВ равен 70 градусов. Чему равен угол ВАС?</w:t>
            </w:r>
          </w:p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5.АВ – диаметр окружности с центром в точке О, ВС - хорда. Известно, что угол АОС в 3 раза меньше, чем угол СОВ. Найдите углы АОС и СОВ.</w:t>
            </w:r>
          </w:p>
        </w:tc>
      </w:tr>
    </w:tbl>
    <w:p w:rsidR="00F9184B" w:rsidRPr="0005041E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</w:t>
            </w:r>
            <w:proofErr w:type="spellStart"/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расс-тояния</w:t>
            </w:r>
            <w:proofErr w:type="spellEnd"/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цент-рами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окружностей при внешнем и внутреннем касании.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о видах </w:t>
            </w:r>
            <w:proofErr w:type="spellStart"/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каса-ния</w:t>
            </w:r>
            <w:proofErr w:type="spellEnd"/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нахождении расстояния между центрами окружностей.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2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градусной меры дуги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градусной меры полного круга.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дуги окружности.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градусную меру дуги.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равенства хорд и их параллельности.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признаков равенства треугольников.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22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параллельности прямых.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71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нахождение  углов.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касательной к окружности.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свойства касательной.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нахождение центральных углов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центрального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0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и решать уравнение.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Pr="0005041E" w:rsidRDefault="00F9184B" w:rsidP="00F9184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№6                                     «Решение задач на построение».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темам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на построение;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-этапы решения задач на построение.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1.Разделите отрезок на две равные части.</w:t>
            </w: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2.Начертите произвольный угол. Постройте его биссектрису.</w:t>
            </w: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3.Начертите треугольник МРК с тупым углом Р. Постройте высоту КА.</w:t>
            </w: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4.Постройте  треугольник по трем сторонам: а=5см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=4см,с=3см.</w:t>
            </w: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5.Через точку, лежащую внутри данного угла, проведите прямую, отсекающую равные отрезки на сторонах угла.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1.Дан отрезок АВ. Постройте окружность, для которой отрезок АВ является диаметром.</w:t>
            </w:r>
          </w:p>
          <w:p w:rsidR="00F9184B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2.Начертите произвольный треугольник АВС. Постройте биссектрису АМ.</w:t>
            </w:r>
          </w:p>
          <w:p w:rsidR="00F9184B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3.Начертите прямоугольный треугольник АВС с прямым углом С. Постройте высоту СК.</w:t>
            </w:r>
          </w:p>
          <w:p w:rsidR="00F9184B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4.Постройте равнобедренный треугольник по основанию и углу при основании.</w:t>
            </w:r>
          </w:p>
          <w:p w:rsidR="00F9184B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5.Докажите, что прямая, перпендикулярная биссектрисе угла, отсекает равные отрезки на его сторонах.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проверяемо-го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spellStart"/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вы-полнение</w:t>
            </w:r>
            <w:proofErr w:type="spellEnd"/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отрезка на  равные части.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алгоритма построения середины отрезка.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алгоритма при решении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2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2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биссектрисы угла.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алгоритма построения биссектрисы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алгоритма при построении биссектрисы.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2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перпендикуляра к отрезку.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алгоритма построения перпендикуляра к отрезку.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F9184B" w:rsidRPr="0005041E" w:rsidTr="00804F35">
        <w:trPr>
          <w:trHeight w:val="22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алгоритма при построении перпендикуляра.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71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равнобедренного треугольника.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</w:t>
            </w:r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ств  пр</w:t>
            </w:r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и выполнении построений.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применение геометрического места точек.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</w:t>
            </w:r>
            <w:proofErr w:type="spellStart"/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геометриче-ского</w:t>
            </w:r>
            <w:proofErr w:type="spellEnd"/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точек к решению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Pr="0005041E" w:rsidRDefault="00F9184B" w:rsidP="00F9184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633E5" w:rsidRDefault="001633E5"/>
    <w:sectPr w:rsidR="001633E5" w:rsidSect="00804F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singleLevel"/>
    <w:tmpl w:val="DFDC7D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0EB4838"/>
    <w:multiLevelType w:val="hybridMultilevel"/>
    <w:tmpl w:val="F96644A2"/>
    <w:lvl w:ilvl="0" w:tplc="B426A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0B5406"/>
    <w:multiLevelType w:val="hybridMultilevel"/>
    <w:tmpl w:val="9ACAA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F1B47"/>
    <w:multiLevelType w:val="hybridMultilevel"/>
    <w:tmpl w:val="F9DE7578"/>
    <w:lvl w:ilvl="0" w:tplc="E7B22D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915346"/>
    <w:multiLevelType w:val="hybridMultilevel"/>
    <w:tmpl w:val="6D1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551C5"/>
    <w:multiLevelType w:val="hybridMultilevel"/>
    <w:tmpl w:val="DC8A2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D42B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3">
    <w:nsid w:val="25420F55"/>
    <w:multiLevelType w:val="hybridMultilevel"/>
    <w:tmpl w:val="7988D32C"/>
    <w:lvl w:ilvl="0" w:tplc="F25A09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01275"/>
    <w:multiLevelType w:val="hybridMultilevel"/>
    <w:tmpl w:val="407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B0AC3"/>
    <w:multiLevelType w:val="hybridMultilevel"/>
    <w:tmpl w:val="8990F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70CF2"/>
    <w:multiLevelType w:val="hybridMultilevel"/>
    <w:tmpl w:val="7FD21B92"/>
    <w:lvl w:ilvl="0" w:tplc="3CB8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0B4411"/>
    <w:multiLevelType w:val="hybridMultilevel"/>
    <w:tmpl w:val="1BB2EB36"/>
    <w:lvl w:ilvl="0" w:tplc="DDFA6C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164179"/>
    <w:multiLevelType w:val="hybridMultilevel"/>
    <w:tmpl w:val="23B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4294D"/>
    <w:multiLevelType w:val="hybridMultilevel"/>
    <w:tmpl w:val="BC466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775F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1">
    <w:nsid w:val="53313332"/>
    <w:multiLevelType w:val="hybridMultilevel"/>
    <w:tmpl w:val="501CA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555E93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>
    <w:nsid w:val="6A2277A4"/>
    <w:multiLevelType w:val="hybridMultilevel"/>
    <w:tmpl w:val="82DE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120BF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>
    <w:nsid w:val="70E83D68"/>
    <w:multiLevelType w:val="hybridMultilevel"/>
    <w:tmpl w:val="ED1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8"/>
  </w:num>
  <w:num w:numId="5">
    <w:abstractNumId w:val="24"/>
  </w:num>
  <w:num w:numId="6">
    <w:abstractNumId w:val="22"/>
  </w:num>
  <w:num w:numId="7">
    <w:abstractNumId w:val="15"/>
  </w:num>
  <w:num w:numId="8">
    <w:abstractNumId w:val="16"/>
  </w:num>
  <w:num w:numId="9">
    <w:abstractNumId w:val="17"/>
  </w:num>
  <w:num w:numId="10">
    <w:abstractNumId w:val="14"/>
  </w:num>
  <w:num w:numId="11">
    <w:abstractNumId w:val="19"/>
  </w:num>
  <w:num w:numId="12">
    <w:abstractNumId w:val="10"/>
  </w:num>
  <w:num w:numId="13">
    <w:abstractNumId w:val="25"/>
  </w:num>
  <w:num w:numId="14">
    <w:abstractNumId w:val="1"/>
  </w:num>
  <w:num w:numId="15">
    <w:abstractNumId w:val="4"/>
  </w:num>
  <w:num w:numId="16">
    <w:abstractNumId w:val="0"/>
  </w:num>
  <w:num w:numId="17">
    <w:abstractNumId w:val="5"/>
  </w:num>
  <w:num w:numId="18">
    <w:abstractNumId w:val="3"/>
  </w:num>
  <w:num w:numId="19">
    <w:abstractNumId w:val="6"/>
  </w:num>
  <w:num w:numId="20">
    <w:abstractNumId w:val="9"/>
  </w:num>
  <w:num w:numId="21">
    <w:abstractNumId w:val="2"/>
  </w:num>
  <w:num w:numId="22">
    <w:abstractNumId w:val="7"/>
  </w:num>
  <w:num w:numId="23">
    <w:abstractNumId w:val="21"/>
  </w:num>
  <w:num w:numId="24">
    <w:abstractNumId w:val="20"/>
  </w:num>
  <w:num w:numId="25">
    <w:abstractNumId w:val="1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5AC"/>
    <w:rsid w:val="00003106"/>
    <w:rsid w:val="00003289"/>
    <w:rsid w:val="00003443"/>
    <w:rsid w:val="00004A3E"/>
    <w:rsid w:val="00004CEB"/>
    <w:rsid w:val="0001242D"/>
    <w:rsid w:val="000145D1"/>
    <w:rsid w:val="000153E3"/>
    <w:rsid w:val="00015A04"/>
    <w:rsid w:val="00015B47"/>
    <w:rsid w:val="00015FC0"/>
    <w:rsid w:val="0002065D"/>
    <w:rsid w:val="0002440A"/>
    <w:rsid w:val="0002690E"/>
    <w:rsid w:val="00027916"/>
    <w:rsid w:val="0003202B"/>
    <w:rsid w:val="00036024"/>
    <w:rsid w:val="000404BE"/>
    <w:rsid w:val="00043D86"/>
    <w:rsid w:val="0005457A"/>
    <w:rsid w:val="000600C1"/>
    <w:rsid w:val="000609ED"/>
    <w:rsid w:val="000613AA"/>
    <w:rsid w:val="00061DE9"/>
    <w:rsid w:val="00062CE2"/>
    <w:rsid w:val="00067BEC"/>
    <w:rsid w:val="00074A41"/>
    <w:rsid w:val="0008187A"/>
    <w:rsid w:val="000852EC"/>
    <w:rsid w:val="0008666D"/>
    <w:rsid w:val="00090BD4"/>
    <w:rsid w:val="00091B1A"/>
    <w:rsid w:val="000933F3"/>
    <w:rsid w:val="000936B1"/>
    <w:rsid w:val="00094B8F"/>
    <w:rsid w:val="000974C1"/>
    <w:rsid w:val="000B3EE7"/>
    <w:rsid w:val="000C121F"/>
    <w:rsid w:val="000C310A"/>
    <w:rsid w:val="000C3EB5"/>
    <w:rsid w:val="000C7854"/>
    <w:rsid w:val="000D1619"/>
    <w:rsid w:val="000D23DC"/>
    <w:rsid w:val="000D5663"/>
    <w:rsid w:val="000E0F78"/>
    <w:rsid w:val="000E71C9"/>
    <w:rsid w:val="000F3184"/>
    <w:rsid w:val="000F403D"/>
    <w:rsid w:val="00107248"/>
    <w:rsid w:val="00107570"/>
    <w:rsid w:val="001105BF"/>
    <w:rsid w:val="001123F2"/>
    <w:rsid w:val="0012315B"/>
    <w:rsid w:val="00123B49"/>
    <w:rsid w:val="001306DC"/>
    <w:rsid w:val="00135874"/>
    <w:rsid w:val="00136FEF"/>
    <w:rsid w:val="00140C28"/>
    <w:rsid w:val="00141138"/>
    <w:rsid w:val="0014236A"/>
    <w:rsid w:val="0014408F"/>
    <w:rsid w:val="00146CEF"/>
    <w:rsid w:val="001529A7"/>
    <w:rsid w:val="00152BFD"/>
    <w:rsid w:val="001530BC"/>
    <w:rsid w:val="00154F0E"/>
    <w:rsid w:val="00155B45"/>
    <w:rsid w:val="00162C9D"/>
    <w:rsid w:val="001633E5"/>
    <w:rsid w:val="0016352F"/>
    <w:rsid w:val="00166AE4"/>
    <w:rsid w:val="001705CB"/>
    <w:rsid w:val="00171186"/>
    <w:rsid w:val="001743C2"/>
    <w:rsid w:val="00175B59"/>
    <w:rsid w:val="0018107F"/>
    <w:rsid w:val="001845B3"/>
    <w:rsid w:val="0018653F"/>
    <w:rsid w:val="001868A5"/>
    <w:rsid w:val="00187A69"/>
    <w:rsid w:val="00192A99"/>
    <w:rsid w:val="001A0996"/>
    <w:rsid w:val="001A1148"/>
    <w:rsid w:val="001A2098"/>
    <w:rsid w:val="001A408E"/>
    <w:rsid w:val="001A5DF1"/>
    <w:rsid w:val="001A6A07"/>
    <w:rsid w:val="001B04AD"/>
    <w:rsid w:val="001B54FD"/>
    <w:rsid w:val="001B6EB0"/>
    <w:rsid w:val="001C3EE5"/>
    <w:rsid w:val="001C4998"/>
    <w:rsid w:val="001C5603"/>
    <w:rsid w:val="001C7A65"/>
    <w:rsid w:val="001D0A70"/>
    <w:rsid w:val="001D162E"/>
    <w:rsid w:val="001D1E52"/>
    <w:rsid w:val="001D2676"/>
    <w:rsid w:val="001D36E5"/>
    <w:rsid w:val="001D46FC"/>
    <w:rsid w:val="001D5E37"/>
    <w:rsid w:val="001E0F42"/>
    <w:rsid w:val="001E5C14"/>
    <w:rsid w:val="001E74BA"/>
    <w:rsid w:val="001F0213"/>
    <w:rsid w:val="001F4168"/>
    <w:rsid w:val="001F4C6C"/>
    <w:rsid w:val="001F5545"/>
    <w:rsid w:val="001F6D9B"/>
    <w:rsid w:val="00202050"/>
    <w:rsid w:val="0020341F"/>
    <w:rsid w:val="00204E13"/>
    <w:rsid w:val="00205256"/>
    <w:rsid w:val="0020674B"/>
    <w:rsid w:val="00206DEE"/>
    <w:rsid w:val="00213AE4"/>
    <w:rsid w:val="002239F6"/>
    <w:rsid w:val="002243B5"/>
    <w:rsid w:val="00224B25"/>
    <w:rsid w:val="00231C48"/>
    <w:rsid w:val="00234A02"/>
    <w:rsid w:val="002364F2"/>
    <w:rsid w:val="00243F1B"/>
    <w:rsid w:val="00243F34"/>
    <w:rsid w:val="00244F6C"/>
    <w:rsid w:val="00246E56"/>
    <w:rsid w:val="00247FE4"/>
    <w:rsid w:val="00250F93"/>
    <w:rsid w:val="00251728"/>
    <w:rsid w:val="00252CC2"/>
    <w:rsid w:val="0025620F"/>
    <w:rsid w:val="002568FC"/>
    <w:rsid w:val="00256C8A"/>
    <w:rsid w:val="00257B0C"/>
    <w:rsid w:val="002602B7"/>
    <w:rsid w:val="0027078B"/>
    <w:rsid w:val="00270926"/>
    <w:rsid w:val="00270E26"/>
    <w:rsid w:val="00272F96"/>
    <w:rsid w:val="002750CE"/>
    <w:rsid w:val="0027794A"/>
    <w:rsid w:val="002849E5"/>
    <w:rsid w:val="002907E7"/>
    <w:rsid w:val="00291B21"/>
    <w:rsid w:val="002949EE"/>
    <w:rsid w:val="00294A5F"/>
    <w:rsid w:val="002A30F8"/>
    <w:rsid w:val="002A484E"/>
    <w:rsid w:val="002C0A73"/>
    <w:rsid w:val="002C206C"/>
    <w:rsid w:val="002C3C39"/>
    <w:rsid w:val="002C5D7F"/>
    <w:rsid w:val="002C64EC"/>
    <w:rsid w:val="002D0270"/>
    <w:rsid w:val="002D137B"/>
    <w:rsid w:val="002D7543"/>
    <w:rsid w:val="002E15A8"/>
    <w:rsid w:val="002E235D"/>
    <w:rsid w:val="002E5DC4"/>
    <w:rsid w:val="002F1DD1"/>
    <w:rsid w:val="002F3A87"/>
    <w:rsid w:val="003010F3"/>
    <w:rsid w:val="00306ED4"/>
    <w:rsid w:val="00310E50"/>
    <w:rsid w:val="00310F95"/>
    <w:rsid w:val="003155EA"/>
    <w:rsid w:val="00315D3C"/>
    <w:rsid w:val="0032060F"/>
    <w:rsid w:val="003248F4"/>
    <w:rsid w:val="00326DD2"/>
    <w:rsid w:val="00326F41"/>
    <w:rsid w:val="003319FD"/>
    <w:rsid w:val="003328AC"/>
    <w:rsid w:val="00334356"/>
    <w:rsid w:val="00334DA6"/>
    <w:rsid w:val="0033628B"/>
    <w:rsid w:val="00336AC3"/>
    <w:rsid w:val="00340D9B"/>
    <w:rsid w:val="003420F7"/>
    <w:rsid w:val="00343218"/>
    <w:rsid w:val="00343D69"/>
    <w:rsid w:val="00346DDB"/>
    <w:rsid w:val="0035004B"/>
    <w:rsid w:val="00350B1F"/>
    <w:rsid w:val="003548F4"/>
    <w:rsid w:val="003612C7"/>
    <w:rsid w:val="003638C8"/>
    <w:rsid w:val="003657F1"/>
    <w:rsid w:val="00365C0F"/>
    <w:rsid w:val="0037123F"/>
    <w:rsid w:val="00372150"/>
    <w:rsid w:val="0037445F"/>
    <w:rsid w:val="00374DB3"/>
    <w:rsid w:val="0037745B"/>
    <w:rsid w:val="003803D5"/>
    <w:rsid w:val="003810A6"/>
    <w:rsid w:val="003823E1"/>
    <w:rsid w:val="0038477E"/>
    <w:rsid w:val="0039247F"/>
    <w:rsid w:val="003935AC"/>
    <w:rsid w:val="003A02BF"/>
    <w:rsid w:val="003A1929"/>
    <w:rsid w:val="003A368B"/>
    <w:rsid w:val="003A4C61"/>
    <w:rsid w:val="003A4CE6"/>
    <w:rsid w:val="003A5AF1"/>
    <w:rsid w:val="003A6AA1"/>
    <w:rsid w:val="003A73E9"/>
    <w:rsid w:val="003A7A89"/>
    <w:rsid w:val="003B3DB7"/>
    <w:rsid w:val="003B53B9"/>
    <w:rsid w:val="003B5864"/>
    <w:rsid w:val="003C0B9F"/>
    <w:rsid w:val="003C47D9"/>
    <w:rsid w:val="003D105B"/>
    <w:rsid w:val="003D263D"/>
    <w:rsid w:val="003D4EE1"/>
    <w:rsid w:val="003D70D5"/>
    <w:rsid w:val="003E08CB"/>
    <w:rsid w:val="003E7D8B"/>
    <w:rsid w:val="004006C8"/>
    <w:rsid w:val="004030BC"/>
    <w:rsid w:val="004057D7"/>
    <w:rsid w:val="00415FCC"/>
    <w:rsid w:val="00416EC7"/>
    <w:rsid w:val="00417082"/>
    <w:rsid w:val="00427D5B"/>
    <w:rsid w:val="00430A79"/>
    <w:rsid w:val="00431396"/>
    <w:rsid w:val="004316F8"/>
    <w:rsid w:val="00432063"/>
    <w:rsid w:val="00433B40"/>
    <w:rsid w:val="004362A7"/>
    <w:rsid w:val="00436E39"/>
    <w:rsid w:val="00440E96"/>
    <w:rsid w:val="00444EF0"/>
    <w:rsid w:val="00445998"/>
    <w:rsid w:val="00446B34"/>
    <w:rsid w:val="00450F10"/>
    <w:rsid w:val="004512A6"/>
    <w:rsid w:val="00453CB8"/>
    <w:rsid w:val="004559E1"/>
    <w:rsid w:val="0045614E"/>
    <w:rsid w:val="00456B1B"/>
    <w:rsid w:val="00457D8C"/>
    <w:rsid w:val="00466707"/>
    <w:rsid w:val="00466E59"/>
    <w:rsid w:val="0046753E"/>
    <w:rsid w:val="0047113A"/>
    <w:rsid w:val="0047344E"/>
    <w:rsid w:val="004763AC"/>
    <w:rsid w:val="00476D97"/>
    <w:rsid w:val="004779EA"/>
    <w:rsid w:val="004813F0"/>
    <w:rsid w:val="004829A9"/>
    <w:rsid w:val="00483352"/>
    <w:rsid w:val="00485C96"/>
    <w:rsid w:val="004870C0"/>
    <w:rsid w:val="004876CB"/>
    <w:rsid w:val="00492ED8"/>
    <w:rsid w:val="00494E90"/>
    <w:rsid w:val="004A3C02"/>
    <w:rsid w:val="004A6A1B"/>
    <w:rsid w:val="004A6C5A"/>
    <w:rsid w:val="004A7B0D"/>
    <w:rsid w:val="004B203A"/>
    <w:rsid w:val="004B3A3A"/>
    <w:rsid w:val="004C098D"/>
    <w:rsid w:val="004C507E"/>
    <w:rsid w:val="004C70F4"/>
    <w:rsid w:val="004D2F66"/>
    <w:rsid w:val="004D40BF"/>
    <w:rsid w:val="004D6247"/>
    <w:rsid w:val="005030FC"/>
    <w:rsid w:val="00503867"/>
    <w:rsid w:val="00504030"/>
    <w:rsid w:val="0050624B"/>
    <w:rsid w:val="0050660C"/>
    <w:rsid w:val="00506EB8"/>
    <w:rsid w:val="00512DC2"/>
    <w:rsid w:val="00517CB3"/>
    <w:rsid w:val="005229BA"/>
    <w:rsid w:val="00531F8C"/>
    <w:rsid w:val="00532A99"/>
    <w:rsid w:val="005368A9"/>
    <w:rsid w:val="00536AE4"/>
    <w:rsid w:val="005379D2"/>
    <w:rsid w:val="00540073"/>
    <w:rsid w:val="0054097C"/>
    <w:rsid w:val="00542DD6"/>
    <w:rsid w:val="00547C65"/>
    <w:rsid w:val="00550BB5"/>
    <w:rsid w:val="00553BC5"/>
    <w:rsid w:val="0055663F"/>
    <w:rsid w:val="0057324D"/>
    <w:rsid w:val="0057693F"/>
    <w:rsid w:val="00576D9E"/>
    <w:rsid w:val="00577427"/>
    <w:rsid w:val="00580BF3"/>
    <w:rsid w:val="00582939"/>
    <w:rsid w:val="005832F3"/>
    <w:rsid w:val="005867F8"/>
    <w:rsid w:val="005872A2"/>
    <w:rsid w:val="00590395"/>
    <w:rsid w:val="00593AB3"/>
    <w:rsid w:val="005A5055"/>
    <w:rsid w:val="005B240F"/>
    <w:rsid w:val="005B5E1A"/>
    <w:rsid w:val="005B732D"/>
    <w:rsid w:val="005B76EA"/>
    <w:rsid w:val="005C059B"/>
    <w:rsid w:val="005C6134"/>
    <w:rsid w:val="005C69FD"/>
    <w:rsid w:val="005D10C7"/>
    <w:rsid w:val="005D1646"/>
    <w:rsid w:val="005D1F62"/>
    <w:rsid w:val="005D66E2"/>
    <w:rsid w:val="005E4406"/>
    <w:rsid w:val="005E56F2"/>
    <w:rsid w:val="005E6EBA"/>
    <w:rsid w:val="005E74B1"/>
    <w:rsid w:val="005F5DB0"/>
    <w:rsid w:val="0060053A"/>
    <w:rsid w:val="00600CF9"/>
    <w:rsid w:val="00600FC9"/>
    <w:rsid w:val="006011FA"/>
    <w:rsid w:val="00603601"/>
    <w:rsid w:val="006038BC"/>
    <w:rsid w:val="00604630"/>
    <w:rsid w:val="006070A4"/>
    <w:rsid w:val="00610274"/>
    <w:rsid w:val="00611224"/>
    <w:rsid w:val="006114D1"/>
    <w:rsid w:val="00614128"/>
    <w:rsid w:val="00614CB3"/>
    <w:rsid w:val="006175E2"/>
    <w:rsid w:val="00621C08"/>
    <w:rsid w:val="0062395E"/>
    <w:rsid w:val="00625C9D"/>
    <w:rsid w:val="00625DA4"/>
    <w:rsid w:val="00631AE4"/>
    <w:rsid w:val="00634FC1"/>
    <w:rsid w:val="006352CE"/>
    <w:rsid w:val="00653920"/>
    <w:rsid w:val="00655FF0"/>
    <w:rsid w:val="0065734C"/>
    <w:rsid w:val="006579FC"/>
    <w:rsid w:val="00661033"/>
    <w:rsid w:val="00664A1B"/>
    <w:rsid w:val="006666EF"/>
    <w:rsid w:val="00667FDA"/>
    <w:rsid w:val="00670E5A"/>
    <w:rsid w:val="0067352F"/>
    <w:rsid w:val="00673B62"/>
    <w:rsid w:val="00680FDC"/>
    <w:rsid w:val="00683517"/>
    <w:rsid w:val="00695D6B"/>
    <w:rsid w:val="00696D14"/>
    <w:rsid w:val="006A40BC"/>
    <w:rsid w:val="006A709C"/>
    <w:rsid w:val="006B0931"/>
    <w:rsid w:val="006B3E3E"/>
    <w:rsid w:val="006B4B62"/>
    <w:rsid w:val="006B5C9B"/>
    <w:rsid w:val="006B7E92"/>
    <w:rsid w:val="006C1287"/>
    <w:rsid w:val="006C3380"/>
    <w:rsid w:val="006C70DD"/>
    <w:rsid w:val="006D16FC"/>
    <w:rsid w:val="006D4AFC"/>
    <w:rsid w:val="006D6387"/>
    <w:rsid w:val="006E143D"/>
    <w:rsid w:val="006E5B45"/>
    <w:rsid w:val="006F03DA"/>
    <w:rsid w:val="006F3128"/>
    <w:rsid w:val="0070141C"/>
    <w:rsid w:val="00703B7A"/>
    <w:rsid w:val="007045EB"/>
    <w:rsid w:val="00706844"/>
    <w:rsid w:val="007069F8"/>
    <w:rsid w:val="00707586"/>
    <w:rsid w:val="00711353"/>
    <w:rsid w:val="00711FFA"/>
    <w:rsid w:val="00713341"/>
    <w:rsid w:val="00714B83"/>
    <w:rsid w:val="00714C87"/>
    <w:rsid w:val="00717CDB"/>
    <w:rsid w:val="0072669B"/>
    <w:rsid w:val="00726A32"/>
    <w:rsid w:val="00742DCD"/>
    <w:rsid w:val="00743A38"/>
    <w:rsid w:val="00745A24"/>
    <w:rsid w:val="0075042A"/>
    <w:rsid w:val="00750F1F"/>
    <w:rsid w:val="00750F61"/>
    <w:rsid w:val="0076115E"/>
    <w:rsid w:val="00777E2A"/>
    <w:rsid w:val="007808CD"/>
    <w:rsid w:val="00780E1C"/>
    <w:rsid w:val="007831C3"/>
    <w:rsid w:val="0078507E"/>
    <w:rsid w:val="00786E75"/>
    <w:rsid w:val="007872FC"/>
    <w:rsid w:val="00791A3C"/>
    <w:rsid w:val="007923ED"/>
    <w:rsid w:val="00794D5C"/>
    <w:rsid w:val="007A7CA6"/>
    <w:rsid w:val="007B290C"/>
    <w:rsid w:val="007B2C85"/>
    <w:rsid w:val="007B6462"/>
    <w:rsid w:val="007B711D"/>
    <w:rsid w:val="007B74CB"/>
    <w:rsid w:val="007C0E23"/>
    <w:rsid w:val="007C2B2B"/>
    <w:rsid w:val="007C3A40"/>
    <w:rsid w:val="007C5BA7"/>
    <w:rsid w:val="007C6539"/>
    <w:rsid w:val="007D094A"/>
    <w:rsid w:val="007D0BE6"/>
    <w:rsid w:val="007D3F0D"/>
    <w:rsid w:val="007E0891"/>
    <w:rsid w:val="007E273C"/>
    <w:rsid w:val="007E28DE"/>
    <w:rsid w:val="007E4226"/>
    <w:rsid w:val="007E5DBC"/>
    <w:rsid w:val="007F2121"/>
    <w:rsid w:val="007F69D4"/>
    <w:rsid w:val="008001BA"/>
    <w:rsid w:val="00800B55"/>
    <w:rsid w:val="00800B75"/>
    <w:rsid w:val="00803302"/>
    <w:rsid w:val="00804F35"/>
    <w:rsid w:val="008070C7"/>
    <w:rsid w:val="00807C9B"/>
    <w:rsid w:val="00810261"/>
    <w:rsid w:val="00823526"/>
    <w:rsid w:val="008239B1"/>
    <w:rsid w:val="00825BC7"/>
    <w:rsid w:val="00825E8A"/>
    <w:rsid w:val="00833466"/>
    <w:rsid w:val="00834E01"/>
    <w:rsid w:val="00841581"/>
    <w:rsid w:val="008476D7"/>
    <w:rsid w:val="008561FE"/>
    <w:rsid w:val="00864BC6"/>
    <w:rsid w:val="008664EA"/>
    <w:rsid w:val="008674E5"/>
    <w:rsid w:val="0087480B"/>
    <w:rsid w:val="008811F8"/>
    <w:rsid w:val="008841FC"/>
    <w:rsid w:val="008867ED"/>
    <w:rsid w:val="00896103"/>
    <w:rsid w:val="008A17EF"/>
    <w:rsid w:val="008B3B98"/>
    <w:rsid w:val="008B41E6"/>
    <w:rsid w:val="008B566C"/>
    <w:rsid w:val="008B6F00"/>
    <w:rsid w:val="008C3EFD"/>
    <w:rsid w:val="008C69D9"/>
    <w:rsid w:val="008C70AA"/>
    <w:rsid w:val="008F2EFF"/>
    <w:rsid w:val="008F45CB"/>
    <w:rsid w:val="008F4751"/>
    <w:rsid w:val="00907304"/>
    <w:rsid w:val="00907FB3"/>
    <w:rsid w:val="009101DE"/>
    <w:rsid w:val="009115AC"/>
    <w:rsid w:val="009123B2"/>
    <w:rsid w:val="00916B00"/>
    <w:rsid w:val="009236D1"/>
    <w:rsid w:val="00923B91"/>
    <w:rsid w:val="009275E4"/>
    <w:rsid w:val="00934DE8"/>
    <w:rsid w:val="0093607F"/>
    <w:rsid w:val="009420C8"/>
    <w:rsid w:val="0095304F"/>
    <w:rsid w:val="00961320"/>
    <w:rsid w:val="0096239D"/>
    <w:rsid w:val="00964235"/>
    <w:rsid w:val="00967096"/>
    <w:rsid w:val="00971E80"/>
    <w:rsid w:val="00981585"/>
    <w:rsid w:val="00985D38"/>
    <w:rsid w:val="00994A3E"/>
    <w:rsid w:val="00995A4A"/>
    <w:rsid w:val="009963FA"/>
    <w:rsid w:val="00996C96"/>
    <w:rsid w:val="00997C1B"/>
    <w:rsid w:val="009A03EF"/>
    <w:rsid w:val="009A2C21"/>
    <w:rsid w:val="009A4780"/>
    <w:rsid w:val="009A5064"/>
    <w:rsid w:val="009A54F6"/>
    <w:rsid w:val="009A6660"/>
    <w:rsid w:val="009A6E4B"/>
    <w:rsid w:val="009B3454"/>
    <w:rsid w:val="009B3901"/>
    <w:rsid w:val="009B40F8"/>
    <w:rsid w:val="009B4AC9"/>
    <w:rsid w:val="009B5449"/>
    <w:rsid w:val="009C2DCC"/>
    <w:rsid w:val="009C3702"/>
    <w:rsid w:val="009C3FEB"/>
    <w:rsid w:val="009C4019"/>
    <w:rsid w:val="009C6559"/>
    <w:rsid w:val="009D0ED3"/>
    <w:rsid w:val="009D1E66"/>
    <w:rsid w:val="009D3EB2"/>
    <w:rsid w:val="009D633B"/>
    <w:rsid w:val="009E5D40"/>
    <w:rsid w:val="009F539C"/>
    <w:rsid w:val="009F6AA7"/>
    <w:rsid w:val="00A00AEA"/>
    <w:rsid w:val="00A055C1"/>
    <w:rsid w:val="00A05736"/>
    <w:rsid w:val="00A05BE4"/>
    <w:rsid w:val="00A062CE"/>
    <w:rsid w:val="00A0711F"/>
    <w:rsid w:val="00A161CB"/>
    <w:rsid w:val="00A252F6"/>
    <w:rsid w:val="00A314F9"/>
    <w:rsid w:val="00A33649"/>
    <w:rsid w:val="00A33DDB"/>
    <w:rsid w:val="00A3629C"/>
    <w:rsid w:val="00A405CD"/>
    <w:rsid w:val="00A44991"/>
    <w:rsid w:val="00A45C5E"/>
    <w:rsid w:val="00A5128D"/>
    <w:rsid w:val="00A523FC"/>
    <w:rsid w:val="00A536D4"/>
    <w:rsid w:val="00A60C0A"/>
    <w:rsid w:val="00A62B6D"/>
    <w:rsid w:val="00A630AA"/>
    <w:rsid w:val="00A723AF"/>
    <w:rsid w:val="00A7244C"/>
    <w:rsid w:val="00A81B63"/>
    <w:rsid w:val="00A825F9"/>
    <w:rsid w:val="00A9169D"/>
    <w:rsid w:val="00A93BC1"/>
    <w:rsid w:val="00A94B38"/>
    <w:rsid w:val="00AA0178"/>
    <w:rsid w:val="00AA150B"/>
    <w:rsid w:val="00AA49B9"/>
    <w:rsid w:val="00AA7E88"/>
    <w:rsid w:val="00AB26B6"/>
    <w:rsid w:val="00AB3FBF"/>
    <w:rsid w:val="00AB5BC3"/>
    <w:rsid w:val="00AB645F"/>
    <w:rsid w:val="00AC245F"/>
    <w:rsid w:val="00AC338D"/>
    <w:rsid w:val="00AC625A"/>
    <w:rsid w:val="00AD14A9"/>
    <w:rsid w:val="00AD5283"/>
    <w:rsid w:val="00AD67D4"/>
    <w:rsid w:val="00AD7F86"/>
    <w:rsid w:val="00AE07DB"/>
    <w:rsid w:val="00AF4678"/>
    <w:rsid w:val="00AF5D75"/>
    <w:rsid w:val="00B0095A"/>
    <w:rsid w:val="00B0400C"/>
    <w:rsid w:val="00B046ED"/>
    <w:rsid w:val="00B115B6"/>
    <w:rsid w:val="00B220BF"/>
    <w:rsid w:val="00B22E07"/>
    <w:rsid w:val="00B23A40"/>
    <w:rsid w:val="00B259FC"/>
    <w:rsid w:val="00B26DDE"/>
    <w:rsid w:val="00B32493"/>
    <w:rsid w:val="00B34A48"/>
    <w:rsid w:val="00B37471"/>
    <w:rsid w:val="00B41776"/>
    <w:rsid w:val="00B42430"/>
    <w:rsid w:val="00B429F0"/>
    <w:rsid w:val="00B44F70"/>
    <w:rsid w:val="00B46CA8"/>
    <w:rsid w:val="00B50042"/>
    <w:rsid w:val="00B509B0"/>
    <w:rsid w:val="00B52434"/>
    <w:rsid w:val="00B569DE"/>
    <w:rsid w:val="00B56A24"/>
    <w:rsid w:val="00B62FE0"/>
    <w:rsid w:val="00B64CB8"/>
    <w:rsid w:val="00B74CCE"/>
    <w:rsid w:val="00B76E85"/>
    <w:rsid w:val="00B76EB5"/>
    <w:rsid w:val="00B824B3"/>
    <w:rsid w:val="00B84271"/>
    <w:rsid w:val="00B853CF"/>
    <w:rsid w:val="00B87126"/>
    <w:rsid w:val="00BA0439"/>
    <w:rsid w:val="00BA2B30"/>
    <w:rsid w:val="00BA301E"/>
    <w:rsid w:val="00BA4AB8"/>
    <w:rsid w:val="00BA5202"/>
    <w:rsid w:val="00BB0C64"/>
    <w:rsid w:val="00BB1B56"/>
    <w:rsid w:val="00BB28BA"/>
    <w:rsid w:val="00BB2F6B"/>
    <w:rsid w:val="00BB3600"/>
    <w:rsid w:val="00BB597A"/>
    <w:rsid w:val="00BD2AA6"/>
    <w:rsid w:val="00BD64F4"/>
    <w:rsid w:val="00BD754E"/>
    <w:rsid w:val="00BE1DC7"/>
    <w:rsid w:val="00BF1800"/>
    <w:rsid w:val="00BF28ED"/>
    <w:rsid w:val="00BF2DDB"/>
    <w:rsid w:val="00C002EB"/>
    <w:rsid w:val="00C03C74"/>
    <w:rsid w:val="00C03FB7"/>
    <w:rsid w:val="00C06FEC"/>
    <w:rsid w:val="00C14DC9"/>
    <w:rsid w:val="00C21211"/>
    <w:rsid w:val="00C2431B"/>
    <w:rsid w:val="00C3509F"/>
    <w:rsid w:val="00C367AC"/>
    <w:rsid w:val="00C45C6D"/>
    <w:rsid w:val="00C47626"/>
    <w:rsid w:val="00C505DA"/>
    <w:rsid w:val="00C5217D"/>
    <w:rsid w:val="00C630A0"/>
    <w:rsid w:val="00C65AE1"/>
    <w:rsid w:val="00C67690"/>
    <w:rsid w:val="00C717C3"/>
    <w:rsid w:val="00C779D6"/>
    <w:rsid w:val="00C84814"/>
    <w:rsid w:val="00C87A1B"/>
    <w:rsid w:val="00C92E5F"/>
    <w:rsid w:val="00C93E88"/>
    <w:rsid w:val="00C940FE"/>
    <w:rsid w:val="00CA0755"/>
    <w:rsid w:val="00CA5DA4"/>
    <w:rsid w:val="00CA680A"/>
    <w:rsid w:val="00CB146A"/>
    <w:rsid w:val="00CB7673"/>
    <w:rsid w:val="00CC1985"/>
    <w:rsid w:val="00CC54F9"/>
    <w:rsid w:val="00CC71B8"/>
    <w:rsid w:val="00CD72D8"/>
    <w:rsid w:val="00CD7401"/>
    <w:rsid w:val="00CE277C"/>
    <w:rsid w:val="00CE41B4"/>
    <w:rsid w:val="00CE471F"/>
    <w:rsid w:val="00CE4F81"/>
    <w:rsid w:val="00CE5002"/>
    <w:rsid w:val="00CF4958"/>
    <w:rsid w:val="00CF652E"/>
    <w:rsid w:val="00D05253"/>
    <w:rsid w:val="00D05308"/>
    <w:rsid w:val="00D0685F"/>
    <w:rsid w:val="00D14A21"/>
    <w:rsid w:val="00D17E47"/>
    <w:rsid w:val="00D21240"/>
    <w:rsid w:val="00D21365"/>
    <w:rsid w:val="00D26512"/>
    <w:rsid w:val="00D3553A"/>
    <w:rsid w:val="00D42A61"/>
    <w:rsid w:val="00D42E5B"/>
    <w:rsid w:val="00D4496A"/>
    <w:rsid w:val="00D45135"/>
    <w:rsid w:val="00D54AD9"/>
    <w:rsid w:val="00D61A76"/>
    <w:rsid w:val="00D626CD"/>
    <w:rsid w:val="00D64676"/>
    <w:rsid w:val="00D649BE"/>
    <w:rsid w:val="00D65E5B"/>
    <w:rsid w:val="00D67DD4"/>
    <w:rsid w:val="00D70899"/>
    <w:rsid w:val="00D710B8"/>
    <w:rsid w:val="00D77AF3"/>
    <w:rsid w:val="00D828E5"/>
    <w:rsid w:val="00D8292D"/>
    <w:rsid w:val="00D848A0"/>
    <w:rsid w:val="00D848FB"/>
    <w:rsid w:val="00D87307"/>
    <w:rsid w:val="00D8742C"/>
    <w:rsid w:val="00D87B08"/>
    <w:rsid w:val="00D921C8"/>
    <w:rsid w:val="00D959C8"/>
    <w:rsid w:val="00DA01FB"/>
    <w:rsid w:val="00DA33E2"/>
    <w:rsid w:val="00DA37C6"/>
    <w:rsid w:val="00DA4C85"/>
    <w:rsid w:val="00DA4FBA"/>
    <w:rsid w:val="00DA4FDC"/>
    <w:rsid w:val="00DB0A0D"/>
    <w:rsid w:val="00DB1063"/>
    <w:rsid w:val="00DB1EF3"/>
    <w:rsid w:val="00DB2E3C"/>
    <w:rsid w:val="00DB381C"/>
    <w:rsid w:val="00DC0440"/>
    <w:rsid w:val="00DC35D6"/>
    <w:rsid w:val="00DC64E1"/>
    <w:rsid w:val="00DC6921"/>
    <w:rsid w:val="00DC6CDF"/>
    <w:rsid w:val="00DD2088"/>
    <w:rsid w:val="00DD4E9A"/>
    <w:rsid w:val="00DD4EB5"/>
    <w:rsid w:val="00DD69C7"/>
    <w:rsid w:val="00DD7E34"/>
    <w:rsid w:val="00DE449A"/>
    <w:rsid w:val="00DE5B0A"/>
    <w:rsid w:val="00DF19C9"/>
    <w:rsid w:val="00DF1E95"/>
    <w:rsid w:val="00E03CCA"/>
    <w:rsid w:val="00E04698"/>
    <w:rsid w:val="00E07751"/>
    <w:rsid w:val="00E142F5"/>
    <w:rsid w:val="00E17DE6"/>
    <w:rsid w:val="00E20DCF"/>
    <w:rsid w:val="00E21138"/>
    <w:rsid w:val="00E21AA4"/>
    <w:rsid w:val="00E31C83"/>
    <w:rsid w:val="00E34A52"/>
    <w:rsid w:val="00E41653"/>
    <w:rsid w:val="00E43894"/>
    <w:rsid w:val="00E50397"/>
    <w:rsid w:val="00E552B6"/>
    <w:rsid w:val="00E6112B"/>
    <w:rsid w:val="00E61853"/>
    <w:rsid w:val="00E621B7"/>
    <w:rsid w:val="00E666C9"/>
    <w:rsid w:val="00E70222"/>
    <w:rsid w:val="00E72BB8"/>
    <w:rsid w:val="00E744DE"/>
    <w:rsid w:val="00E7498A"/>
    <w:rsid w:val="00E75CB5"/>
    <w:rsid w:val="00E76649"/>
    <w:rsid w:val="00E80973"/>
    <w:rsid w:val="00E83971"/>
    <w:rsid w:val="00E85C6D"/>
    <w:rsid w:val="00E871FB"/>
    <w:rsid w:val="00E901C6"/>
    <w:rsid w:val="00E90519"/>
    <w:rsid w:val="00E95295"/>
    <w:rsid w:val="00EA185A"/>
    <w:rsid w:val="00EA1BED"/>
    <w:rsid w:val="00EA2047"/>
    <w:rsid w:val="00EA6126"/>
    <w:rsid w:val="00EC59F5"/>
    <w:rsid w:val="00EC65CC"/>
    <w:rsid w:val="00EC7149"/>
    <w:rsid w:val="00ED086A"/>
    <w:rsid w:val="00ED0A10"/>
    <w:rsid w:val="00ED2B2E"/>
    <w:rsid w:val="00ED30AD"/>
    <w:rsid w:val="00ED4554"/>
    <w:rsid w:val="00ED6D90"/>
    <w:rsid w:val="00ED75C3"/>
    <w:rsid w:val="00EE2019"/>
    <w:rsid w:val="00EE40DB"/>
    <w:rsid w:val="00EF43CA"/>
    <w:rsid w:val="00EF512C"/>
    <w:rsid w:val="00EF67E5"/>
    <w:rsid w:val="00F040B0"/>
    <w:rsid w:val="00F04624"/>
    <w:rsid w:val="00F04CFC"/>
    <w:rsid w:val="00F074E9"/>
    <w:rsid w:val="00F1087D"/>
    <w:rsid w:val="00F15B24"/>
    <w:rsid w:val="00F16E1E"/>
    <w:rsid w:val="00F205F8"/>
    <w:rsid w:val="00F23106"/>
    <w:rsid w:val="00F235AC"/>
    <w:rsid w:val="00F23DC1"/>
    <w:rsid w:val="00F2694B"/>
    <w:rsid w:val="00F32AF1"/>
    <w:rsid w:val="00F34CE3"/>
    <w:rsid w:val="00F37738"/>
    <w:rsid w:val="00F44F17"/>
    <w:rsid w:val="00F549EC"/>
    <w:rsid w:val="00F56065"/>
    <w:rsid w:val="00F56EAD"/>
    <w:rsid w:val="00F57CAB"/>
    <w:rsid w:val="00F6179E"/>
    <w:rsid w:val="00F619B1"/>
    <w:rsid w:val="00F64437"/>
    <w:rsid w:val="00F648B2"/>
    <w:rsid w:val="00F65B62"/>
    <w:rsid w:val="00F73D2E"/>
    <w:rsid w:val="00F82721"/>
    <w:rsid w:val="00F846D3"/>
    <w:rsid w:val="00F84CC7"/>
    <w:rsid w:val="00F8626B"/>
    <w:rsid w:val="00F86A87"/>
    <w:rsid w:val="00F9184B"/>
    <w:rsid w:val="00F91A56"/>
    <w:rsid w:val="00F93614"/>
    <w:rsid w:val="00F94929"/>
    <w:rsid w:val="00FA389E"/>
    <w:rsid w:val="00FA5595"/>
    <w:rsid w:val="00FA5A2C"/>
    <w:rsid w:val="00FA638E"/>
    <w:rsid w:val="00FB1A79"/>
    <w:rsid w:val="00FB46AF"/>
    <w:rsid w:val="00FC3CCE"/>
    <w:rsid w:val="00FC73E1"/>
    <w:rsid w:val="00FC73E6"/>
    <w:rsid w:val="00FD3351"/>
    <w:rsid w:val="00FE0C44"/>
    <w:rsid w:val="00FE252D"/>
    <w:rsid w:val="00FE70AB"/>
    <w:rsid w:val="00FE7424"/>
    <w:rsid w:val="00FE782D"/>
    <w:rsid w:val="00FF1F56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91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8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84B"/>
    <w:pPr>
      <w:spacing w:after="160" w:line="259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F9184B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F9184B"/>
  </w:style>
  <w:style w:type="paragraph" w:styleId="a8">
    <w:name w:val="Normal (Web)"/>
    <w:basedOn w:val="a"/>
    <w:uiPriority w:val="99"/>
    <w:semiHidden/>
    <w:unhideWhenUsed/>
    <w:rsid w:val="00AB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B3FBF"/>
    <w:pPr>
      <w:spacing w:after="0" w:line="240" w:lineRule="auto"/>
    </w:pPr>
  </w:style>
  <w:style w:type="character" w:customStyle="1" w:styleId="6">
    <w:name w:val="Основной текст + 6"/>
    <w:aliases w:val="5 pt,Полужирный"/>
    <w:basedOn w:val="a0"/>
    <w:rsid w:val="00AB3FBF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emf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11.png"/><Relationship Id="rId28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7777</cp:lastModifiedBy>
  <cp:revision>7</cp:revision>
  <cp:lastPrinted>2019-01-04T11:27:00Z</cp:lastPrinted>
  <dcterms:created xsi:type="dcterms:W3CDTF">2018-09-27T12:33:00Z</dcterms:created>
  <dcterms:modified xsi:type="dcterms:W3CDTF">2023-02-08T12:32:00Z</dcterms:modified>
</cp:coreProperties>
</file>